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CFF0D96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 xml:space="preserve">By signing below, signer certifies they </w:t>
      </w:r>
      <w:proofErr w:type="gramStart"/>
      <w:r w:rsidRPr="00C24D40">
        <w:rPr>
          <w:sz w:val="24"/>
          <w:szCs w:val="24"/>
        </w:rPr>
        <w:t>are duly authorized</w:t>
      </w:r>
      <w:proofErr w:type="gramEnd"/>
      <w:r w:rsidRPr="00C24D40">
        <w:rPr>
          <w:sz w:val="24"/>
          <w:szCs w:val="24"/>
        </w:rPr>
        <w:t xml:space="preserve">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E00433C" w:rsidR="00B944CC" w:rsidRPr="003869F0" w:rsidRDefault="00B60723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568E" w14:textId="77777777" w:rsidR="00B60723" w:rsidRDefault="00B60723" w:rsidP="00B60723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Voluntary Benefits</w:t>
    </w:r>
  </w:p>
  <w:p w14:paraId="45167202" w14:textId="77777777" w:rsidR="00B60723" w:rsidRDefault="00B60723" w:rsidP="00B60723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23-04</w:t>
    </w:r>
  </w:p>
  <w:p w14:paraId="7AC5C7F1" w14:textId="0B20CA06" w:rsidR="00B07027" w:rsidRPr="00B81BF7" w:rsidRDefault="00B07027" w:rsidP="00B8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2E7B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B01B7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0723"/>
    <w:rsid w:val="00B614E6"/>
    <w:rsid w:val="00B81BF7"/>
    <w:rsid w:val="00B84E07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974AA-6544-45A0-BBAD-F8F2387BA0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27BBE1-7D2C-46D1-85F5-E1C65D43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4</cp:revision>
  <dcterms:created xsi:type="dcterms:W3CDTF">2023-07-13T16:16:00Z</dcterms:created>
  <dcterms:modified xsi:type="dcterms:W3CDTF">2023-07-13T18:21:00Z</dcterms:modified>
</cp:coreProperties>
</file>