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F55CB">
        <w:rPr>
          <w:rFonts w:ascii="Arial,Bold" w:hAnsi="Arial,Bold"/>
          <w:b/>
          <w:snapToGrid w:val="0"/>
        </w:rPr>
      </w:r>
      <w:r w:rsidR="009F55CB">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F55CB">
        <w:rPr>
          <w:rFonts w:ascii="Arial,Bold" w:hAnsi="Arial,Bold"/>
          <w:b/>
          <w:snapToGrid w:val="0"/>
        </w:rPr>
      </w:r>
      <w:r w:rsidR="009F55CB">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F55CB">
        <w:rPr>
          <w:rFonts w:ascii="Arial,Bold" w:hAnsi="Arial,Bold"/>
          <w:b/>
          <w:snapToGrid w:val="0"/>
        </w:rPr>
      </w:r>
      <w:r w:rsidR="009F55CB">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F55CB">
        <w:rPr>
          <w:rFonts w:ascii="Arial,Bold" w:hAnsi="Arial,Bold"/>
          <w:b/>
          <w:snapToGrid w:val="0"/>
        </w:rPr>
      </w:r>
      <w:r w:rsidR="009F55CB">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9F55CB"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CB" w:rsidRPr="009F55CB" w:rsidRDefault="009F55CB" w:rsidP="009F55CB">
    <w:pPr>
      <w:pStyle w:val="Header"/>
      <w:rPr>
        <w:rFonts w:ascii="Times New Roman" w:hAnsi="Times New Roman"/>
        <w:sz w:val="20"/>
        <w:szCs w:val="20"/>
      </w:rPr>
    </w:pPr>
    <w:r w:rsidRPr="009F55CB">
      <w:rPr>
        <w:rFonts w:ascii="Times New Roman" w:hAnsi="Times New Roman"/>
        <w:sz w:val="20"/>
        <w:szCs w:val="20"/>
      </w:rPr>
      <w:t xml:space="preserve">RFP 23-06 Citation-Misdemeanor Data Entry-Imaging </w:t>
    </w:r>
    <w:proofErr w:type="spellStart"/>
    <w:r w:rsidRPr="009F55CB">
      <w:rPr>
        <w:rFonts w:ascii="Times New Roman" w:hAnsi="Times New Roman"/>
        <w:sz w:val="20"/>
        <w:szCs w:val="20"/>
      </w:rPr>
      <w:t>Svs</w:t>
    </w:r>
    <w:proofErr w:type="spellEnd"/>
  </w:p>
  <w:p w:rsidR="007A15E3" w:rsidRPr="00C93B4C" w:rsidRDefault="007A15E3"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9F55CB"/>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David</cp:lastModifiedBy>
  <cp:revision>4</cp:revision>
  <cp:lastPrinted>2013-08-12T18:05:00Z</cp:lastPrinted>
  <dcterms:created xsi:type="dcterms:W3CDTF">2022-09-02T23:31:00Z</dcterms:created>
  <dcterms:modified xsi:type="dcterms:W3CDTF">2023-08-18T16:14:00Z</dcterms:modified>
</cp:coreProperties>
</file>